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3543"/>
      </w:tblGrid>
      <w:tr w:rsidR="00912B10" w:rsidRPr="00053A9E" w:rsidTr="002D7387">
        <w:trPr>
          <w:trHeight w:val="993"/>
        </w:trPr>
        <w:tc>
          <w:tcPr>
            <w:tcW w:w="3969" w:type="dxa"/>
          </w:tcPr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</w:t>
            </w: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униципального образования «Город Майкоп»</w:t>
            </w:r>
          </w:p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Республики Адыгея</w:t>
            </w:r>
          </w:p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912B10" w:rsidRPr="00053A9E" w:rsidRDefault="0005124C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2BCF25" wp14:editId="5EB6A76A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Адыгэ</w:t>
            </w:r>
            <w:proofErr w:type="spellEnd"/>
            <w:r w:rsidR="0061236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Республикэм</w:t>
            </w:r>
            <w:proofErr w:type="spellEnd"/>
          </w:p>
          <w:p w:rsidR="00912B10" w:rsidRPr="00053A9E" w:rsidRDefault="00612367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</w:t>
            </w:r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униципальнэ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образованиеу</w:t>
            </w:r>
            <w:proofErr w:type="spellEnd"/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br/>
              <w:t>«</w:t>
            </w:r>
            <w:proofErr w:type="spellStart"/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Къалэу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  <w:proofErr w:type="spellStart"/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Мыекъуапэ</w:t>
            </w:r>
            <w:proofErr w:type="spellEnd"/>
            <w:r w:rsidR="00912B10"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» </w:t>
            </w:r>
          </w:p>
          <w:p w:rsidR="00912B10" w:rsidRPr="00053A9E" w:rsidRDefault="00912B10" w:rsidP="002D7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и </w:t>
            </w:r>
            <w:proofErr w:type="spellStart"/>
            <w:r w:rsidRPr="00053A9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Администрацие</w:t>
            </w:r>
            <w:proofErr w:type="spellEnd"/>
          </w:p>
          <w:p w:rsidR="00912B10" w:rsidRPr="00053A9E" w:rsidRDefault="00912B10" w:rsidP="002D7387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spacing w:after="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12B10" w:rsidRPr="009547DF" w:rsidRDefault="00912B10" w:rsidP="00912B1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2B10" w:rsidRDefault="00912B10" w:rsidP="00612367">
      <w:pPr>
        <w:keepNext/>
        <w:suppressAutoHyphens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 w:rsidRPr="00053A9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</w:t>
      </w:r>
      <w:proofErr w:type="gramEnd"/>
      <w:r w:rsidRPr="00053A9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О С Т А Н О В Л Е Н И Е</w:t>
      </w:r>
    </w:p>
    <w:p w:rsidR="00912B10" w:rsidRPr="009547DF" w:rsidRDefault="00912B10" w:rsidP="00912B10">
      <w:pPr>
        <w:keepNext/>
        <w:suppressAutoHyphens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67DB6" w:rsidRPr="00686ECD" w:rsidRDefault="00225F76" w:rsidP="000B43A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67DB6">
        <w:rPr>
          <w:rFonts w:ascii="Times NR Cyr MT" w:eastAsia="Times New Roman" w:hAnsi="Times NR Cyr MT" w:cs="Times New Roman"/>
          <w:sz w:val="28"/>
          <w:szCs w:val="28"/>
          <w:lang w:eastAsia="ru-RU"/>
        </w:rPr>
        <w:t>о</w:t>
      </w:r>
      <w:r w:rsidR="000B43A0" w:rsidRPr="00367DB6">
        <w:rPr>
          <w:rFonts w:ascii="Times NR Cyr MT" w:eastAsia="Times New Roman" w:hAnsi="Times NR Cyr MT" w:cs="Times New Roman"/>
          <w:sz w:val="28"/>
          <w:szCs w:val="28"/>
          <w:lang w:eastAsia="ru-RU"/>
        </w:rPr>
        <w:t>т</w:t>
      </w:r>
      <w:r w:rsidRPr="00367DB6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 </w:t>
      </w:r>
      <w:r w:rsidR="00686ECD" w:rsidRPr="00686ECD">
        <w:rPr>
          <w:rFonts w:ascii="Times New Roman" w:hAnsi="Times New Roman" w:cs="Times New Roman"/>
          <w:i/>
          <w:sz w:val="28"/>
          <w:szCs w:val="28"/>
          <w:u w:val="single"/>
        </w:rPr>
        <w:t>21.10.2024</w:t>
      </w:r>
      <w:r w:rsidR="00686E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0AEA" w:rsidRPr="00EA0AEA">
        <w:rPr>
          <w:rFonts w:ascii="Times New Roman" w:hAnsi="Times New Roman" w:cs="Times New Roman"/>
          <w:i/>
          <w:sz w:val="28"/>
          <w:szCs w:val="28"/>
        </w:rPr>
        <w:t>№</w:t>
      </w:r>
      <w:r w:rsidR="00686E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ECD" w:rsidRPr="00686ECD">
        <w:rPr>
          <w:rFonts w:ascii="Times New Roman" w:hAnsi="Times New Roman" w:cs="Times New Roman"/>
          <w:i/>
          <w:sz w:val="28"/>
          <w:szCs w:val="28"/>
          <w:u w:val="single"/>
        </w:rPr>
        <w:t>877</w:t>
      </w:r>
    </w:p>
    <w:p w:rsidR="000B43A0" w:rsidRPr="000B43A0" w:rsidRDefault="000B43A0" w:rsidP="000B43A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B43A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Майкоп</w:t>
      </w:r>
    </w:p>
    <w:p w:rsidR="00912B10" w:rsidRDefault="00912B10" w:rsidP="007C4C8D">
      <w:pPr>
        <w:tabs>
          <w:tab w:val="left" w:pos="231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2B10" w:rsidRDefault="00912B10" w:rsidP="00912B10">
      <w:pPr>
        <w:tabs>
          <w:tab w:val="left" w:pos="231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2B10" w:rsidRDefault="00912B10" w:rsidP="00912B10">
      <w:pPr>
        <w:tabs>
          <w:tab w:val="left" w:pos="231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0488" w:rsidRDefault="00440488" w:rsidP="00612367">
      <w:pPr>
        <w:pStyle w:val="1"/>
        <w:numPr>
          <w:ilvl w:val="0"/>
          <w:numId w:val="0"/>
        </w:numPr>
        <w:spacing w:before="0" w:after="0" w:line="240" w:lineRule="auto"/>
        <w:ind w:left="-5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 внесении изменени</w:t>
      </w:r>
      <w:r w:rsidR="005E4CC6">
        <w:rPr>
          <w:rFonts w:ascii="Times New Roman" w:hAnsi="Times New Roman"/>
          <w:color w:val="auto"/>
          <w:sz w:val="28"/>
          <w:szCs w:val="28"/>
        </w:rPr>
        <w:t>я</w:t>
      </w:r>
      <w:r>
        <w:rPr>
          <w:rFonts w:ascii="Times New Roman" w:hAnsi="Times New Roman"/>
          <w:color w:val="auto"/>
          <w:sz w:val="28"/>
          <w:szCs w:val="28"/>
        </w:rPr>
        <w:t xml:space="preserve"> в постановление Администрации муниципального образования «Город Майкоп» от 17.04.2023 №</w:t>
      </w:r>
      <w:r w:rsidR="004F4E8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296 </w:t>
      </w:r>
    </w:p>
    <w:p w:rsidR="00912B10" w:rsidRPr="00612367" w:rsidRDefault="00440488" w:rsidP="00612367">
      <w:pPr>
        <w:pStyle w:val="1"/>
        <w:numPr>
          <w:ilvl w:val="0"/>
          <w:numId w:val="0"/>
        </w:numPr>
        <w:spacing w:before="0" w:after="0" w:line="240" w:lineRule="auto"/>
        <w:ind w:left="-5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Pr="00440488">
        <w:rPr>
          <w:rFonts w:ascii="Times New Roman" w:hAnsi="Times New Roman"/>
          <w:color w:val="auto"/>
          <w:sz w:val="28"/>
          <w:szCs w:val="28"/>
        </w:rPr>
        <w:t>О мерах по обеспечению исполнения бюджета муниципального образования «Город Майкоп»</w:t>
      </w:r>
    </w:p>
    <w:p w:rsidR="00912B10" w:rsidRDefault="00912B10" w:rsidP="0061236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2B10" w:rsidRDefault="00912B10" w:rsidP="00912B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2B10" w:rsidRDefault="00912B10" w:rsidP="00912B1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0488" w:rsidRPr="005E6691" w:rsidRDefault="005E6691" w:rsidP="005E6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2199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F73BBC">
        <w:rPr>
          <w:rFonts w:ascii="Times New Roman" w:hAnsi="Times New Roman" w:cs="Times New Roman"/>
          <w:sz w:val="28"/>
          <w:szCs w:val="28"/>
        </w:rPr>
        <w:t>и</w:t>
      </w:r>
      <w:r w:rsidR="00532199">
        <w:rPr>
          <w:rFonts w:ascii="Times New Roman" w:hAnsi="Times New Roman" w:cs="Times New Roman"/>
          <w:sz w:val="28"/>
          <w:szCs w:val="28"/>
        </w:rPr>
        <w:t xml:space="preserve"> с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66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статьей 21.2 Положения «О бюджетном процессе в муниципальном образовании «Город Майкоп», утвержденного Решением Совета народных депутатов муниципального образования «Город Майкоп» от 24.12.2007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5E6691">
        <w:rPr>
          <w:rFonts w:ascii="Times New Roman" w:eastAsia="Times New Roman" w:hAnsi="Times New Roman" w:cs="Times New Roman"/>
          <w:sz w:val="28"/>
          <w:szCs w:val="20"/>
          <w:lang w:eastAsia="ru-RU"/>
        </w:rPr>
        <w:t>№ 239-рс/1312 «Об утверждении Положения «О бюджетном процессе в муниципальном образовании «Город Майкоп»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gramStart"/>
      <w:r w:rsidR="00440488" w:rsidRPr="001F01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40488" w:rsidRPr="001F01A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12B10" w:rsidRDefault="00912B10" w:rsidP="001F0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6DB">
        <w:rPr>
          <w:rFonts w:ascii="Times New Roman" w:hAnsi="Times New Roman"/>
          <w:sz w:val="28"/>
          <w:szCs w:val="28"/>
        </w:rPr>
        <w:t>1.</w:t>
      </w:r>
      <w:r w:rsidR="001F01A9" w:rsidRPr="007A66DB">
        <w:rPr>
          <w:rFonts w:ascii="Times New Roman" w:hAnsi="Times New Roman"/>
          <w:sz w:val="28"/>
          <w:szCs w:val="28"/>
        </w:rPr>
        <w:t xml:space="preserve"> Внести </w:t>
      </w:r>
      <w:r w:rsidR="005A14E2">
        <w:rPr>
          <w:rFonts w:ascii="Times New Roman" w:hAnsi="Times New Roman"/>
          <w:sz w:val="28"/>
          <w:szCs w:val="28"/>
        </w:rPr>
        <w:t>изменени</w:t>
      </w:r>
      <w:r w:rsidR="004F4E8E">
        <w:rPr>
          <w:rFonts w:ascii="Times New Roman" w:hAnsi="Times New Roman"/>
          <w:sz w:val="28"/>
          <w:szCs w:val="28"/>
        </w:rPr>
        <w:t>е</w:t>
      </w:r>
      <w:r w:rsidR="005A14E2">
        <w:rPr>
          <w:rFonts w:ascii="Times New Roman" w:hAnsi="Times New Roman"/>
          <w:sz w:val="28"/>
          <w:szCs w:val="28"/>
        </w:rPr>
        <w:t xml:space="preserve"> </w:t>
      </w:r>
      <w:r w:rsidR="001F01A9" w:rsidRPr="007A66DB">
        <w:rPr>
          <w:rFonts w:ascii="Times New Roman" w:hAnsi="Times New Roman"/>
          <w:sz w:val="28"/>
          <w:szCs w:val="28"/>
        </w:rPr>
        <w:t>в постановление</w:t>
      </w:r>
      <w:r w:rsidR="00D44AD1" w:rsidRPr="007A66D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«Город Майкоп»</w:t>
      </w:r>
      <w:r w:rsidR="001F01A9" w:rsidRPr="007A66DB">
        <w:rPr>
          <w:rFonts w:ascii="Times New Roman" w:hAnsi="Times New Roman"/>
          <w:sz w:val="28"/>
          <w:szCs w:val="28"/>
        </w:rPr>
        <w:t xml:space="preserve"> от 17.04.2023 №</w:t>
      </w:r>
      <w:r w:rsidR="004F4E8E">
        <w:rPr>
          <w:rFonts w:ascii="Times New Roman" w:hAnsi="Times New Roman"/>
          <w:sz w:val="28"/>
          <w:szCs w:val="28"/>
        </w:rPr>
        <w:t xml:space="preserve"> </w:t>
      </w:r>
      <w:r w:rsidR="001F01A9" w:rsidRPr="007A66DB">
        <w:rPr>
          <w:rFonts w:ascii="Times New Roman" w:hAnsi="Times New Roman"/>
          <w:sz w:val="28"/>
          <w:szCs w:val="28"/>
        </w:rPr>
        <w:t>296 «О мерах по обеспечению исполнения бюджета муниципальн</w:t>
      </w:r>
      <w:r w:rsidR="005A14E2">
        <w:rPr>
          <w:rFonts w:ascii="Times New Roman" w:hAnsi="Times New Roman"/>
          <w:sz w:val="28"/>
          <w:szCs w:val="28"/>
        </w:rPr>
        <w:t>ого образования «Город Майкоп»</w:t>
      </w:r>
      <w:r w:rsidR="00F73BBC" w:rsidRPr="00F73B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(в редакции постановлений Администрации муниципального образования «Город Майкоп» от </w:t>
      </w:r>
      <w:r w:rsidR="00B20FD6">
        <w:rPr>
          <w:rFonts w:ascii="Times New Roman" w:eastAsia="Times New Roman" w:hAnsi="Times New Roman" w:cs="Times New Roman"/>
          <w:sz w:val="28"/>
          <w:szCs w:val="20"/>
          <w:lang w:eastAsia="ru-RU"/>
        </w:rPr>
        <w:t>16.11.2023 № 991, от 25.01.2024 № 33)</w:t>
      </w:r>
      <w:r w:rsidR="00F73BBC">
        <w:rPr>
          <w:rFonts w:ascii="Times New Roman" w:hAnsi="Times New Roman"/>
          <w:sz w:val="28"/>
          <w:szCs w:val="28"/>
        </w:rPr>
        <w:t>,</w:t>
      </w:r>
      <w:r w:rsidR="00230409" w:rsidRPr="00230409">
        <w:rPr>
          <w:rFonts w:ascii="Times New Roman" w:hAnsi="Times New Roman"/>
          <w:sz w:val="28"/>
          <w:szCs w:val="28"/>
        </w:rPr>
        <w:t xml:space="preserve"> </w:t>
      </w:r>
      <w:r w:rsidR="004F4E8E">
        <w:rPr>
          <w:rFonts w:ascii="Times New Roman" w:hAnsi="Times New Roman"/>
          <w:sz w:val="28"/>
          <w:szCs w:val="28"/>
        </w:rPr>
        <w:t xml:space="preserve">изложив </w:t>
      </w:r>
      <w:r w:rsidR="00230409">
        <w:rPr>
          <w:rFonts w:ascii="Times New Roman" w:hAnsi="Times New Roman"/>
          <w:sz w:val="28"/>
          <w:szCs w:val="28"/>
        </w:rPr>
        <w:t>подпункт 2</w:t>
      </w:r>
      <w:r w:rsidR="001F01A9" w:rsidRPr="007A66DB">
        <w:rPr>
          <w:rFonts w:ascii="Times New Roman" w:hAnsi="Times New Roman"/>
          <w:sz w:val="28"/>
          <w:szCs w:val="28"/>
        </w:rPr>
        <w:t xml:space="preserve"> пункт</w:t>
      </w:r>
      <w:r w:rsidR="005A14E2">
        <w:rPr>
          <w:rFonts w:ascii="Times New Roman" w:hAnsi="Times New Roman"/>
          <w:sz w:val="28"/>
          <w:szCs w:val="28"/>
        </w:rPr>
        <w:t>а</w:t>
      </w:r>
      <w:r w:rsidR="001F01A9" w:rsidRPr="007A66DB">
        <w:rPr>
          <w:rFonts w:ascii="Times New Roman" w:hAnsi="Times New Roman"/>
          <w:sz w:val="28"/>
          <w:szCs w:val="28"/>
        </w:rPr>
        <w:t xml:space="preserve"> 1</w:t>
      </w:r>
      <w:r w:rsidR="00230409" w:rsidRPr="00230409">
        <w:rPr>
          <w:rFonts w:ascii="Times New Roman" w:hAnsi="Times New Roman"/>
          <w:sz w:val="28"/>
          <w:szCs w:val="28"/>
        </w:rPr>
        <w:t>6</w:t>
      </w:r>
      <w:r w:rsidR="001F01A9" w:rsidRPr="007A66DB">
        <w:rPr>
          <w:rFonts w:ascii="Times New Roman" w:hAnsi="Times New Roman"/>
          <w:sz w:val="28"/>
          <w:szCs w:val="28"/>
        </w:rPr>
        <w:t xml:space="preserve"> </w:t>
      </w:r>
      <w:r w:rsidR="00230409">
        <w:rPr>
          <w:rFonts w:ascii="Times New Roman" w:hAnsi="Times New Roman"/>
          <w:sz w:val="28"/>
          <w:szCs w:val="28"/>
        </w:rPr>
        <w:t>в следующей редакции:</w:t>
      </w:r>
    </w:p>
    <w:p w:rsidR="00230409" w:rsidRPr="000978CB" w:rsidRDefault="00230409" w:rsidP="00097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«2)</w:t>
      </w:r>
      <w:r w:rsidR="009D6956" w:rsidRPr="009D6956">
        <w:rPr>
          <w:rFonts w:ascii="Times New Roman" w:hAnsi="Times New Roman"/>
          <w:sz w:val="28"/>
          <w:szCs w:val="28"/>
        </w:rPr>
        <w:t xml:space="preserve"> </w:t>
      </w:r>
      <w:r w:rsidR="008768AD">
        <w:rPr>
          <w:rFonts w:ascii="Times New Roman" w:hAnsi="Times New Roman"/>
          <w:sz w:val="28"/>
          <w:szCs w:val="28"/>
        </w:rPr>
        <w:t xml:space="preserve">обеспечивать реализацию мероприятий, направленных на </w:t>
      </w:r>
      <w:r w:rsidR="00320C21">
        <w:rPr>
          <w:rFonts w:ascii="Times New Roman" w:hAnsi="Times New Roman"/>
          <w:sz w:val="28"/>
          <w:szCs w:val="28"/>
        </w:rPr>
        <w:t>предоставлени</w:t>
      </w:r>
      <w:r w:rsidR="00F73BBC">
        <w:rPr>
          <w:rFonts w:ascii="Times New Roman" w:hAnsi="Times New Roman"/>
          <w:sz w:val="28"/>
          <w:szCs w:val="28"/>
        </w:rPr>
        <w:t>е</w:t>
      </w:r>
      <w:r w:rsidR="00320C21">
        <w:rPr>
          <w:rFonts w:ascii="Times New Roman" w:hAnsi="Times New Roman"/>
          <w:sz w:val="28"/>
          <w:szCs w:val="28"/>
        </w:rPr>
        <w:t xml:space="preserve"> субсиди</w:t>
      </w:r>
      <w:r w:rsidR="008F16F4">
        <w:rPr>
          <w:rFonts w:ascii="Times New Roman" w:hAnsi="Times New Roman"/>
          <w:sz w:val="28"/>
          <w:szCs w:val="28"/>
        </w:rPr>
        <w:t>й</w:t>
      </w:r>
      <w:r w:rsidR="00320C21">
        <w:rPr>
          <w:rFonts w:ascii="Times New Roman" w:hAnsi="Times New Roman"/>
          <w:sz w:val="28"/>
          <w:szCs w:val="28"/>
        </w:rPr>
        <w:t>, в том числе грантов в форме субсидий</w:t>
      </w:r>
      <w:r w:rsidR="00320C21" w:rsidRPr="00320C21">
        <w:rPr>
          <w:rFonts w:ascii="Times New Roman" w:hAnsi="Times New Roman"/>
          <w:sz w:val="28"/>
          <w:szCs w:val="28"/>
        </w:rPr>
        <w:t xml:space="preserve"> </w:t>
      </w:r>
      <w:r w:rsidR="00320C21">
        <w:rPr>
          <w:rFonts w:ascii="Times New Roman" w:hAnsi="Times New Roman"/>
          <w:sz w:val="28"/>
          <w:szCs w:val="28"/>
        </w:rPr>
        <w:t xml:space="preserve">из местного бюджета, юридическим лицам, индивидуальным предпринимателям, а также физическим лицам – производителям товаров, работ, услуг </w:t>
      </w:r>
      <w:r w:rsidR="000978CB">
        <w:rPr>
          <w:rFonts w:ascii="Times New Roman" w:hAnsi="Times New Roman"/>
          <w:sz w:val="28"/>
          <w:szCs w:val="28"/>
        </w:rPr>
        <w:t>в соответствии с</w:t>
      </w:r>
      <w:r w:rsidR="00320C21">
        <w:rPr>
          <w:rFonts w:ascii="Times New Roman" w:hAnsi="Times New Roman"/>
          <w:sz w:val="28"/>
          <w:szCs w:val="28"/>
        </w:rPr>
        <w:t xml:space="preserve"> </w:t>
      </w:r>
      <w:r w:rsidR="000978CB" w:rsidRPr="000978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3 пункта 2 и пунктом 7 статьи 78, пунктами 2 и 4 статьи 78.1</w:t>
      </w:r>
      <w:r w:rsidR="00442A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</w:t>
      </w:r>
      <w:r w:rsidR="00F40E6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42A61">
        <w:rPr>
          <w:rFonts w:ascii="Times New Roman" w:eastAsia="Times New Roman" w:hAnsi="Times New Roman" w:cs="Times New Roman"/>
          <w:sz w:val="28"/>
          <w:szCs w:val="28"/>
          <w:lang w:eastAsia="ru-RU"/>
        </w:rPr>
        <w:t>ей 78.5</w:t>
      </w:r>
      <w:r w:rsidR="000978CB" w:rsidRPr="0009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</w:t>
      </w:r>
      <w:r w:rsidR="0009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4E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978CB" w:rsidRPr="000978C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F40E6E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0978CB" w:rsidRPr="0009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</w:t>
      </w:r>
      <w:r w:rsidR="004F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 </w:t>
      </w:r>
      <w:r w:rsidR="006C29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25.10.2023</w:t>
      </w:r>
      <w:r w:rsidR="006C29E1" w:rsidRPr="006C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9E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1780 «</w:t>
      </w:r>
      <w:r w:rsidR="006C29E1" w:rsidRPr="00097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proofErr w:type="gramEnd"/>
      <w:r w:rsidR="006C29E1" w:rsidRPr="0009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C29E1" w:rsidRPr="000978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</w:t>
      </w:r>
      <w:r w:rsidR="006C29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водителям товаров, работ, услуг»,</w:t>
      </w:r>
      <w:r w:rsidR="006C29E1" w:rsidRPr="006C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9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25.10.2023</w:t>
      </w:r>
      <w:r w:rsidR="006C29E1" w:rsidRPr="006C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8C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1781 «</w:t>
      </w:r>
      <w:r w:rsidR="000978CB" w:rsidRPr="00097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отбора получателей субсидий, в том </w:t>
      </w:r>
      <w:r w:rsidR="000978CB" w:rsidRPr="000978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</w:t>
      </w:r>
      <w:r w:rsidR="000978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2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одителям</w:t>
      </w:r>
      <w:proofErr w:type="gramEnd"/>
      <w:r w:rsidR="006C2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услуг»</w:t>
      </w:r>
      <w:r w:rsidR="005A14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2B10" w:rsidRPr="007A66DB" w:rsidRDefault="00912B10" w:rsidP="001F01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66DB">
        <w:rPr>
          <w:rFonts w:ascii="Times New Roman" w:hAnsi="Times New Roman"/>
          <w:sz w:val="28"/>
          <w:szCs w:val="28"/>
        </w:rPr>
        <w:t xml:space="preserve">2. </w:t>
      </w:r>
      <w:r w:rsidR="00306F28" w:rsidRPr="00306F28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(https://maikop.ru/munitsipalnaya-pravovaya-baza/).</w:t>
      </w:r>
    </w:p>
    <w:p w:rsidR="00912B10" w:rsidRPr="00280061" w:rsidRDefault="00912B10" w:rsidP="00306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06F2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</w:t>
      </w:r>
      <w:r w:rsidR="00306F28">
        <w:rPr>
          <w:rFonts w:ascii="Times New Roman" w:hAnsi="Times New Roman"/>
          <w:sz w:val="28"/>
          <w:szCs w:val="28"/>
        </w:rPr>
        <w:t xml:space="preserve"> «</w:t>
      </w:r>
      <w:r w:rsidR="00306F28" w:rsidRPr="00306F28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муниципального образования «Го</w:t>
      </w:r>
      <w:r w:rsidR="00306F28">
        <w:rPr>
          <w:rFonts w:ascii="Times New Roman" w:hAnsi="Times New Roman"/>
          <w:sz w:val="28"/>
          <w:szCs w:val="28"/>
        </w:rPr>
        <w:t>род Майкоп» от 17.04.2023 № 296</w:t>
      </w:r>
      <w:r w:rsidR="005E6691" w:rsidRPr="005E6691">
        <w:rPr>
          <w:rFonts w:ascii="Times New Roman" w:hAnsi="Times New Roman"/>
          <w:sz w:val="28"/>
          <w:szCs w:val="28"/>
        </w:rPr>
        <w:t xml:space="preserve"> </w:t>
      </w:r>
      <w:r w:rsidR="005E6691">
        <w:rPr>
          <w:rFonts w:ascii="Times New Roman" w:hAnsi="Times New Roman"/>
          <w:sz w:val="28"/>
          <w:szCs w:val="28"/>
        </w:rPr>
        <w:t>«</w:t>
      </w:r>
      <w:r w:rsidR="005E6691" w:rsidRPr="00440488">
        <w:rPr>
          <w:rFonts w:ascii="Times New Roman" w:hAnsi="Times New Roman"/>
          <w:sz w:val="28"/>
          <w:szCs w:val="28"/>
        </w:rPr>
        <w:t xml:space="preserve">О мерах по обеспечению исполнения бюджета муниципального образования «Город </w:t>
      </w:r>
      <w:r w:rsidR="005E6691">
        <w:rPr>
          <w:rFonts w:ascii="Times New Roman" w:hAnsi="Times New Roman"/>
          <w:sz w:val="28"/>
          <w:szCs w:val="28"/>
        </w:rPr>
        <w:t>Майкоп</w:t>
      </w:r>
      <w:r w:rsidR="00306F2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 w:rsidR="001F01A9" w:rsidRPr="001F01A9">
        <w:rPr>
          <w:rFonts w:ascii="Times New Roman" w:hAnsi="Times New Roman"/>
          <w:sz w:val="28"/>
          <w:szCs w:val="28"/>
        </w:rPr>
        <w:t>со дня</w:t>
      </w:r>
      <w:r w:rsidR="001F01A9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0B6809">
        <w:rPr>
          <w:rFonts w:ascii="Times New Roman" w:hAnsi="Times New Roman"/>
          <w:sz w:val="28"/>
          <w:szCs w:val="28"/>
        </w:rPr>
        <w:t>.</w:t>
      </w:r>
    </w:p>
    <w:p w:rsidR="00912B10" w:rsidRDefault="00912B10" w:rsidP="00912B1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12B10" w:rsidRDefault="00912B10" w:rsidP="00912B10">
      <w:pPr>
        <w:spacing w:after="0"/>
        <w:rPr>
          <w:rFonts w:ascii="Times New Roman" w:hAnsi="Times New Roman"/>
          <w:sz w:val="28"/>
          <w:szCs w:val="28"/>
        </w:rPr>
      </w:pPr>
    </w:p>
    <w:p w:rsidR="00912B10" w:rsidRDefault="00912B10" w:rsidP="00912B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955" w:rsidRDefault="008B5955" w:rsidP="008B59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12B10" w:rsidRDefault="00A14310" w:rsidP="008B595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4371823</wp:posOffset>
            </wp:positionH>
            <wp:positionV relativeFrom="margin">
              <wp:posOffset>9175632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5955">
        <w:rPr>
          <w:rFonts w:ascii="Times New Roman" w:hAnsi="Times New Roman"/>
          <w:sz w:val="28"/>
          <w:szCs w:val="28"/>
        </w:rPr>
        <w:t>«Город Майкоп»                                                                      Г.А. Митрофанов</w:t>
      </w:r>
    </w:p>
    <w:sectPr w:rsidR="00912B10" w:rsidSect="00416537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B00" w:rsidRDefault="001B2B00" w:rsidP="004D77D0">
      <w:pPr>
        <w:spacing w:after="0" w:line="240" w:lineRule="auto"/>
      </w:pPr>
      <w:r>
        <w:separator/>
      </w:r>
    </w:p>
  </w:endnote>
  <w:endnote w:type="continuationSeparator" w:id="0">
    <w:p w:rsidR="001B2B00" w:rsidRDefault="001B2B00" w:rsidP="004D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R Cyr MT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B00" w:rsidRDefault="001B2B00" w:rsidP="004D77D0">
      <w:pPr>
        <w:spacing w:after="0" w:line="240" w:lineRule="auto"/>
      </w:pPr>
      <w:r>
        <w:separator/>
      </w:r>
    </w:p>
  </w:footnote>
  <w:footnote w:type="continuationSeparator" w:id="0">
    <w:p w:rsidR="001B2B00" w:rsidRDefault="001B2B00" w:rsidP="004D7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880"/>
        </w:tabs>
        <w:ind w:left="1812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CA0737"/>
    <w:multiLevelType w:val="hybridMultilevel"/>
    <w:tmpl w:val="B3205560"/>
    <w:lvl w:ilvl="0" w:tplc="D7CA1F6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F535A8"/>
    <w:multiLevelType w:val="hybridMultilevel"/>
    <w:tmpl w:val="6658A4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95F8D90A">
      <w:start w:val="1"/>
      <w:numFmt w:val="decimal"/>
      <w:lvlText w:val="%2."/>
      <w:lvlJc w:val="left"/>
      <w:pPr>
        <w:ind w:left="16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1D878BA"/>
    <w:multiLevelType w:val="hybridMultilevel"/>
    <w:tmpl w:val="F108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06548"/>
    <w:multiLevelType w:val="hybridMultilevel"/>
    <w:tmpl w:val="E23EEBC6"/>
    <w:lvl w:ilvl="0" w:tplc="95E2983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EF"/>
    <w:rsid w:val="00002055"/>
    <w:rsid w:val="00016D74"/>
    <w:rsid w:val="00037F83"/>
    <w:rsid w:val="0005124C"/>
    <w:rsid w:val="00053A9E"/>
    <w:rsid w:val="0006530D"/>
    <w:rsid w:val="0007184F"/>
    <w:rsid w:val="00083420"/>
    <w:rsid w:val="00083A27"/>
    <w:rsid w:val="00087C47"/>
    <w:rsid w:val="000978CB"/>
    <w:rsid w:val="000A1BBC"/>
    <w:rsid w:val="000B43A0"/>
    <w:rsid w:val="000B5420"/>
    <w:rsid w:val="000B6809"/>
    <w:rsid w:val="000D2C5D"/>
    <w:rsid w:val="000D2E56"/>
    <w:rsid w:val="000F402B"/>
    <w:rsid w:val="000F5EEB"/>
    <w:rsid w:val="001146C3"/>
    <w:rsid w:val="001221F5"/>
    <w:rsid w:val="00124070"/>
    <w:rsid w:val="00131A6F"/>
    <w:rsid w:val="00133F40"/>
    <w:rsid w:val="00137E5A"/>
    <w:rsid w:val="0016605E"/>
    <w:rsid w:val="0018188C"/>
    <w:rsid w:val="00184D78"/>
    <w:rsid w:val="00196D78"/>
    <w:rsid w:val="001A4656"/>
    <w:rsid w:val="001B1B10"/>
    <w:rsid w:val="001B2B00"/>
    <w:rsid w:val="001B3E92"/>
    <w:rsid w:val="001C0076"/>
    <w:rsid w:val="001C095D"/>
    <w:rsid w:val="001C2A86"/>
    <w:rsid w:val="001D2427"/>
    <w:rsid w:val="001F01A9"/>
    <w:rsid w:val="001F775F"/>
    <w:rsid w:val="002025E3"/>
    <w:rsid w:val="00205CC4"/>
    <w:rsid w:val="00205D3D"/>
    <w:rsid w:val="00225F76"/>
    <w:rsid w:val="00230409"/>
    <w:rsid w:val="00246BE7"/>
    <w:rsid w:val="00251030"/>
    <w:rsid w:val="00251260"/>
    <w:rsid w:val="00256E5A"/>
    <w:rsid w:val="002672D5"/>
    <w:rsid w:val="00267B84"/>
    <w:rsid w:val="00271024"/>
    <w:rsid w:val="00277DD5"/>
    <w:rsid w:val="00280061"/>
    <w:rsid w:val="00281681"/>
    <w:rsid w:val="002A05BC"/>
    <w:rsid w:val="002B58A8"/>
    <w:rsid w:val="002D157B"/>
    <w:rsid w:val="002D4E54"/>
    <w:rsid w:val="002D7387"/>
    <w:rsid w:val="002F0C02"/>
    <w:rsid w:val="002F216D"/>
    <w:rsid w:val="00306F28"/>
    <w:rsid w:val="00316BD3"/>
    <w:rsid w:val="00316CC8"/>
    <w:rsid w:val="0031785A"/>
    <w:rsid w:val="00320C21"/>
    <w:rsid w:val="0034511B"/>
    <w:rsid w:val="00356D54"/>
    <w:rsid w:val="00367DB6"/>
    <w:rsid w:val="0037050A"/>
    <w:rsid w:val="00383FF9"/>
    <w:rsid w:val="003959A6"/>
    <w:rsid w:val="003A7BDE"/>
    <w:rsid w:val="003D0163"/>
    <w:rsid w:val="003D1290"/>
    <w:rsid w:val="003D79EE"/>
    <w:rsid w:val="00401620"/>
    <w:rsid w:val="00412332"/>
    <w:rsid w:val="00416537"/>
    <w:rsid w:val="004207CD"/>
    <w:rsid w:val="004256BA"/>
    <w:rsid w:val="00440488"/>
    <w:rsid w:val="004429E6"/>
    <w:rsid w:val="00442A61"/>
    <w:rsid w:val="00443BE1"/>
    <w:rsid w:val="004458B2"/>
    <w:rsid w:val="00454E87"/>
    <w:rsid w:val="0045633D"/>
    <w:rsid w:val="00485572"/>
    <w:rsid w:val="00485894"/>
    <w:rsid w:val="00491FFC"/>
    <w:rsid w:val="004A39FE"/>
    <w:rsid w:val="004A6B67"/>
    <w:rsid w:val="004B1CCA"/>
    <w:rsid w:val="004B303B"/>
    <w:rsid w:val="004B49A4"/>
    <w:rsid w:val="004C1B4C"/>
    <w:rsid w:val="004C1E33"/>
    <w:rsid w:val="004D6366"/>
    <w:rsid w:val="004D77D0"/>
    <w:rsid w:val="004F4E8E"/>
    <w:rsid w:val="00502752"/>
    <w:rsid w:val="0051174E"/>
    <w:rsid w:val="00514687"/>
    <w:rsid w:val="00514A54"/>
    <w:rsid w:val="005209D9"/>
    <w:rsid w:val="00524D0B"/>
    <w:rsid w:val="00532199"/>
    <w:rsid w:val="00535866"/>
    <w:rsid w:val="00556F95"/>
    <w:rsid w:val="00560F59"/>
    <w:rsid w:val="00586232"/>
    <w:rsid w:val="00586969"/>
    <w:rsid w:val="005A14E2"/>
    <w:rsid w:val="005B0E29"/>
    <w:rsid w:val="005C17C0"/>
    <w:rsid w:val="005D0F11"/>
    <w:rsid w:val="005D1663"/>
    <w:rsid w:val="005D7BF5"/>
    <w:rsid w:val="005E4CC6"/>
    <w:rsid w:val="005E6691"/>
    <w:rsid w:val="005F0B85"/>
    <w:rsid w:val="005F2679"/>
    <w:rsid w:val="00600F06"/>
    <w:rsid w:val="00612367"/>
    <w:rsid w:val="00633955"/>
    <w:rsid w:val="0063749F"/>
    <w:rsid w:val="00656822"/>
    <w:rsid w:val="00665973"/>
    <w:rsid w:val="00665B4E"/>
    <w:rsid w:val="006707FB"/>
    <w:rsid w:val="00671FE1"/>
    <w:rsid w:val="006859F8"/>
    <w:rsid w:val="00685E91"/>
    <w:rsid w:val="00686ECD"/>
    <w:rsid w:val="006916C4"/>
    <w:rsid w:val="006934EE"/>
    <w:rsid w:val="006A5AF9"/>
    <w:rsid w:val="006B2DD1"/>
    <w:rsid w:val="006B7C76"/>
    <w:rsid w:val="006C29E1"/>
    <w:rsid w:val="006C3450"/>
    <w:rsid w:val="006E119F"/>
    <w:rsid w:val="00707157"/>
    <w:rsid w:val="00722095"/>
    <w:rsid w:val="0073287E"/>
    <w:rsid w:val="00755C15"/>
    <w:rsid w:val="00771002"/>
    <w:rsid w:val="007775F7"/>
    <w:rsid w:val="0078256E"/>
    <w:rsid w:val="00795933"/>
    <w:rsid w:val="00797E21"/>
    <w:rsid w:val="007A66DB"/>
    <w:rsid w:val="007B5D9B"/>
    <w:rsid w:val="007C4C8D"/>
    <w:rsid w:val="007F7C6D"/>
    <w:rsid w:val="008002EF"/>
    <w:rsid w:val="008008C0"/>
    <w:rsid w:val="00810B6F"/>
    <w:rsid w:val="00811C46"/>
    <w:rsid w:val="00815490"/>
    <w:rsid w:val="008202B1"/>
    <w:rsid w:val="0082696A"/>
    <w:rsid w:val="00832F29"/>
    <w:rsid w:val="008376DF"/>
    <w:rsid w:val="0084341D"/>
    <w:rsid w:val="00854707"/>
    <w:rsid w:val="0086160F"/>
    <w:rsid w:val="00863C67"/>
    <w:rsid w:val="00871C2B"/>
    <w:rsid w:val="008768AD"/>
    <w:rsid w:val="00884199"/>
    <w:rsid w:val="0089742F"/>
    <w:rsid w:val="008A7823"/>
    <w:rsid w:val="008B5955"/>
    <w:rsid w:val="008F0118"/>
    <w:rsid w:val="008F16F4"/>
    <w:rsid w:val="009044A6"/>
    <w:rsid w:val="00912B10"/>
    <w:rsid w:val="00931220"/>
    <w:rsid w:val="0094626A"/>
    <w:rsid w:val="00955A17"/>
    <w:rsid w:val="00972F48"/>
    <w:rsid w:val="00977846"/>
    <w:rsid w:val="00977F28"/>
    <w:rsid w:val="00993FE5"/>
    <w:rsid w:val="00997BCF"/>
    <w:rsid w:val="009D6956"/>
    <w:rsid w:val="009E03AD"/>
    <w:rsid w:val="009F60EE"/>
    <w:rsid w:val="009F673A"/>
    <w:rsid w:val="00A14310"/>
    <w:rsid w:val="00A24F35"/>
    <w:rsid w:val="00A2689B"/>
    <w:rsid w:val="00A511F5"/>
    <w:rsid w:val="00A54B77"/>
    <w:rsid w:val="00A5656C"/>
    <w:rsid w:val="00A70344"/>
    <w:rsid w:val="00A8771F"/>
    <w:rsid w:val="00A92B68"/>
    <w:rsid w:val="00A93EC2"/>
    <w:rsid w:val="00A94D0A"/>
    <w:rsid w:val="00AA4EAD"/>
    <w:rsid w:val="00AA7C94"/>
    <w:rsid w:val="00AD4DCB"/>
    <w:rsid w:val="00AE430D"/>
    <w:rsid w:val="00AF312C"/>
    <w:rsid w:val="00B20FD6"/>
    <w:rsid w:val="00B241CA"/>
    <w:rsid w:val="00B31232"/>
    <w:rsid w:val="00B43ED2"/>
    <w:rsid w:val="00B45C85"/>
    <w:rsid w:val="00B50229"/>
    <w:rsid w:val="00B57DFD"/>
    <w:rsid w:val="00B61231"/>
    <w:rsid w:val="00B729E3"/>
    <w:rsid w:val="00B74873"/>
    <w:rsid w:val="00B91F76"/>
    <w:rsid w:val="00B942EC"/>
    <w:rsid w:val="00BA0B4A"/>
    <w:rsid w:val="00BC3FCB"/>
    <w:rsid w:val="00BC64E5"/>
    <w:rsid w:val="00BC7919"/>
    <w:rsid w:val="00BE0BE3"/>
    <w:rsid w:val="00BE4E75"/>
    <w:rsid w:val="00BE6929"/>
    <w:rsid w:val="00BF1D5B"/>
    <w:rsid w:val="00C0212C"/>
    <w:rsid w:val="00C07FF6"/>
    <w:rsid w:val="00C11865"/>
    <w:rsid w:val="00C31EC4"/>
    <w:rsid w:val="00C35027"/>
    <w:rsid w:val="00C37AB7"/>
    <w:rsid w:val="00C4184C"/>
    <w:rsid w:val="00C43637"/>
    <w:rsid w:val="00C60A2B"/>
    <w:rsid w:val="00C71D1B"/>
    <w:rsid w:val="00C8116D"/>
    <w:rsid w:val="00C96EEC"/>
    <w:rsid w:val="00CB7FF1"/>
    <w:rsid w:val="00CC0DA6"/>
    <w:rsid w:val="00CC0EB7"/>
    <w:rsid w:val="00CD04A8"/>
    <w:rsid w:val="00CE20D2"/>
    <w:rsid w:val="00D35AEC"/>
    <w:rsid w:val="00D44AD1"/>
    <w:rsid w:val="00D643BF"/>
    <w:rsid w:val="00D963C8"/>
    <w:rsid w:val="00DA1B94"/>
    <w:rsid w:val="00DB1077"/>
    <w:rsid w:val="00DB5762"/>
    <w:rsid w:val="00DC246D"/>
    <w:rsid w:val="00DC6BD7"/>
    <w:rsid w:val="00DD0DDE"/>
    <w:rsid w:val="00DE30C4"/>
    <w:rsid w:val="00DF1935"/>
    <w:rsid w:val="00DF2CD2"/>
    <w:rsid w:val="00E114CE"/>
    <w:rsid w:val="00E13388"/>
    <w:rsid w:val="00E14319"/>
    <w:rsid w:val="00E14B37"/>
    <w:rsid w:val="00E2311D"/>
    <w:rsid w:val="00E46074"/>
    <w:rsid w:val="00E51FE1"/>
    <w:rsid w:val="00E61F20"/>
    <w:rsid w:val="00E66BB0"/>
    <w:rsid w:val="00E71A7E"/>
    <w:rsid w:val="00E819DB"/>
    <w:rsid w:val="00E84B1D"/>
    <w:rsid w:val="00E859DA"/>
    <w:rsid w:val="00E97C2E"/>
    <w:rsid w:val="00EA0AEA"/>
    <w:rsid w:val="00EA6A69"/>
    <w:rsid w:val="00ED16B5"/>
    <w:rsid w:val="00EF0060"/>
    <w:rsid w:val="00EF1BA7"/>
    <w:rsid w:val="00F0055A"/>
    <w:rsid w:val="00F05098"/>
    <w:rsid w:val="00F220BE"/>
    <w:rsid w:val="00F32244"/>
    <w:rsid w:val="00F34757"/>
    <w:rsid w:val="00F40E6E"/>
    <w:rsid w:val="00F44251"/>
    <w:rsid w:val="00F51D7F"/>
    <w:rsid w:val="00F61D61"/>
    <w:rsid w:val="00F66224"/>
    <w:rsid w:val="00F672B5"/>
    <w:rsid w:val="00F73BBC"/>
    <w:rsid w:val="00F74C6D"/>
    <w:rsid w:val="00F91295"/>
    <w:rsid w:val="00F947E4"/>
    <w:rsid w:val="00FB794B"/>
    <w:rsid w:val="00FD462A"/>
    <w:rsid w:val="00FD5D7A"/>
    <w:rsid w:val="00FE4A43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A9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ody Text Indent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959A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959A6"/>
    <w:rPr>
      <w:rFonts w:ascii="Arial" w:eastAsia="Calibri" w:hAnsi="Arial" w:cs="Arial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semiHidden/>
    <w:rsid w:val="00053A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b">
    <w:name w:val="Прижатый влево"/>
    <w:basedOn w:val="a"/>
    <w:next w:val="a"/>
    <w:uiPriority w:val="99"/>
    <w:rsid w:val="00053A9E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D77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D77D0"/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unhideWhenUsed/>
    <w:rsid w:val="004D77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D77D0"/>
    <w:rPr>
      <w:rFonts w:ascii="Calibri" w:eastAsia="Calibri" w:hAnsi="Calibri" w:cs="Calibri"/>
      <w:sz w:val="22"/>
      <w:szCs w:val="22"/>
      <w:lang w:eastAsia="ar-SA"/>
    </w:rPr>
  </w:style>
  <w:style w:type="table" w:styleId="af0">
    <w:name w:val="Table Grid"/>
    <w:basedOn w:val="a1"/>
    <w:uiPriority w:val="59"/>
    <w:rsid w:val="00B72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rsid w:val="00AE430D"/>
  </w:style>
  <w:style w:type="character" w:customStyle="1" w:styleId="apple-converted-space">
    <w:name w:val="apple-converted-space"/>
    <w:rsid w:val="008376DF"/>
  </w:style>
  <w:style w:type="paragraph" w:styleId="af2">
    <w:name w:val="List Paragraph"/>
    <w:basedOn w:val="a"/>
    <w:uiPriority w:val="34"/>
    <w:qFormat/>
    <w:rsid w:val="00230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A9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ody Text Indent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959A6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959A6"/>
    <w:rPr>
      <w:rFonts w:ascii="Arial" w:eastAsia="Calibri" w:hAnsi="Arial" w:cs="Arial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semiHidden/>
    <w:rsid w:val="00053A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ab">
    <w:name w:val="Прижатый влево"/>
    <w:basedOn w:val="a"/>
    <w:next w:val="a"/>
    <w:uiPriority w:val="99"/>
    <w:rsid w:val="00053A9E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4D77D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D77D0"/>
    <w:rPr>
      <w:rFonts w:ascii="Calibri" w:eastAsia="Calibri" w:hAnsi="Calibri" w:cs="Calibri"/>
      <w:sz w:val="22"/>
      <w:szCs w:val="22"/>
      <w:lang w:eastAsia="ar-SA"/>
    </w:rPr>
  </w:style>
  <w:style w:type="paragraph" w:styleId="ae">
    <w:name w:val="footer"/>
    <w:basedOn w:val="a"/>
    <w:link w:val="af"/>
    <w:uiPriority w:val="99"/>
    <w:unhideWhenUsed/>
    <w:rsid w:val="004D77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D77D0"/>
    <w:rPr>
      <w:rFonts w:ascii="Calibri" w:eastAsia="Calibri" w:hAnsi="Calibri" w:cs="Calibri"/>
      <w:sz w:val="22"/>
      <w:szCs w:val="22"/>
      <w:lang w:eastAsia="ar-SA"/>
    </w:rPr>
  </w:style>
  <w:style w:type="table" w:styleId="af0">
    <w:name w:val="Table Grid"/>
    <w:basedOn w:val="a1"/>
    <w:uiPriority w:val="59"/>
    <w:rsid w:val="00B729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rsid w:val="00AE430D"/>
  </w:style>
  <w:style w:type="character" w:customStyle="1" w:styleId="apple-converted-space">
    <w:name w:val="apple-converted-space"/>
    <w:rsid w:val="008376DF"/>
  </w:style>
  <w:style w:type="paragraph" w:styleId="af2">
    <w:name w:val="List Paragraph"/>
    <w:basedOn w:val="a"/>
    <w:uiPriority w:val="34"/>
    <w:qFormat/>
    <w:rsid w:val="0023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0FB98D-2A53-489E-A0E4-3FC97086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Филоненко Е.Е.</cp:lastModifiedBy>
  <cp:revision>16</cp:revision>
  <cp:lastPrinted>2024-01-25T09:25:00Z</cp:lastPrinted>
  <dcterms:created xsi:type="dcterms:W3CDTF">2024-01-29T06:39:00Z</dcterms:created>
  <dcterms:modified xsi:type="dcterms:W3CDTF">2025-03-14T11:50:00Z</dcterms:modified>
</cp:coreProperties>
</file>